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7F3D75" w:rsidRDefault="007F3D75" w:rsidP="007F3D75">
      <w:pPr>
        <w:ind w:right="49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Determinazione dirigenziale nr…</w:t>
      </w:r>
      <w:proofErr w:type="gramStart"/>
      <w:r>
        <w:rPr>
          <w:rFonts w:ascii="Arial" w:hAnsi="Arial" w:cs="Arial"/>
          <w:i/>
          <w:sz w:val="24"/>
          <w:szCs w:val="24"/>
        </w:rPr>
        <w:t>…….</w:t>
      </w:r>
      <w:proofErr w:type="gramEnd"/>
      <w:r>
        <w:rPr>
          <w:rFonts w:ascii="Arial" w:hAnsi="Arial" w:cs="Arial"/>
          <w:i/>
          <w:sz w:val="24"/>
          <w:szCs w:val="24"/>
        </w:rPr>
        <w:t>del………………</w:t>
      </w:r>
    </w:p>
    <w:p w:rsidR="007F3D75" w:rsidRDefault="007F3D75" w:rsidP="007F3D75">
      <w:pPr>
        <w:ind w:right="49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Registro Generale nr………………del……………………</w:t>
      </w:r>
    </w:p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7F3D75" w:rsidRPr="00392D2F" w:rsidRDefault="007F3D75" w:rsidP="007F3D75">
      <w:pPr>
        <w:rPr>
          <w:b/>
          <w:bCs/>
        </w:rPr>
      </w:pPr>
      <w:r w:rsidRPr="00392D2F">
        <w:rPr>
          <w:b/>
          <w:bCs/>
        </w:rPr>
        <w:t xml:space="preserve">OGGETTO: GARA D’APPALTO NR. ___________LOTTO ___CODICE IDENTIFICATIVO GARA _____________________: </w:t>
      </w:r>
      <w:r>
        <w:rPr>
          <w:b/>
          <w:bCs/>
        </w:rPr>
        <w:t>AFFIDAMENTO A NUOVO FORNITORE</w:t>
      </w:r>
      <w:r>
        <w:rPr>
          <w:b/>
          <w:bCs/>
        </w:rPr>
        <w:t xml:space="preserve"> AI SENSI DELL’ART. 1</w:t>
      </w:r>
      <w:r>
        <w:rPr>
          <w:b/>
          <w:bCs/>
        </w:rPr>
        <w:t>10 COMMI 1 E 2 DEL D.LGS. 50/2016 ED S.M.I.</w:t>
      </w:r>
    </w:p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7F3D75" w:rsidRDefault="007F3D75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471878" w:rsidRPr="00CC2696" w:rsidRDefault="00471878">
      <w:pPr>
        <w:ind w:right="496"/>
        <w:jc w:val="center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i/>
          <w:sz w:val="24"/>
          <w:szCs w:val="24"/>
        </w:rPr>
        <w:t>Il Dirigente</w:t>
      </w:r>
    </w:p>
    <w:p w:rsidR="00471878" w:rsidRPr="00CC2696" w:rsidRDefault="00471878">
      <w:pPr>
        <w:ind w:right="496"/>
        <w:jc w:val="center"/>
        <w:rPr>
          <w:rFonts w:ascii="Arial" w:hAnsi="Arial" w:cs="Arial"/>
          <w:i/>
          <w:sz w:val="24"/>
          <w:szCs w:val="24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PREMESSO</w:t>
      </w:r>
      <w:r w:rsidRPr="00CC2696">
        <w:rPr>
          <w:rFonts w:ascii="Arial" w:hAnsi="Arial" w:cs="Arial"/>
          <w:sz w:val="24"/>
          <w:szCs w:val="24"/>
        </w:rPr>
        <w:t>:</w:t>
      </w:r>
    </w:p>
    <w:p w:rsidR="00471878" w:rsidRPr="007F3D75" w:rsidRDefault="00471878" w:rsidP="007F3D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21064E" w:rsidRPr="00CC2696">
        <w:rPr>
          <w:rFonts w:ascii="Arial" w:hAnsi="Arial" w:cs="Arial"/>
          <w:sz w:val="24"/>
          <w:szCs w:val="24"/>
        </w:rPr>
        <w:t xml:space="preserve"> </w:t>
      </w:r>
      <w:r w:rsidR="007F3D75">
        <w:rPr>
          <w:rFonts w:ascii="Arial" w:hAnsi="Arial" w:cs="Arial"/>
          <w:sz w:val="24"/>
          <w:szCs w:val="24"/>
        </w:rPr>
        <w:t>in</w:t>
      </w:r>
      <w:proofErr w:type="gramEnd"/>
      <w:r w:rsidR="007F3D75">
        <w:rPr>
          <w:rFonts w:ascii="Arial" w:hAnsi="Arial" w:cs="Arial"/>
          <w:sz w:val="24"/>
          <w:szCs w:val="24"/>
        </w:rPr>
        <w:t xml:space="preserve"> data_________________</w:t>
      </w:r>
      <w:r w:rsidR="0021064E" w:rsidRPr="007F3D75">
        <w:rPr>
          <w:rFonts w:ascii="Arial" w:hAnsi="Arial" w:cs="Arial"/>
          <w:sz w:val="24"/>
          <w:szCs w:val="24"/>
        </w:rPr>
        <w:t xml:space="preserve"> </w:t>
      </w:r>
      <w:r w:rsidR="007F3D75">
        <w:rPr>
          <w:rFonts w:ascii="Arial" w:hAnsi="Arial" w:cs="Arial"/>
          <w:sz w:val="24"/>
          <w:szCs w:val="24"/>
        </w:rPr>
        <w:t xml:space="preserve">era stata aggiudicata la gara d’appalto </w:t>
      </w:r>
      <w:proofErr w:type="spellStart"/>
      <w:r w:rsidR="007F3D75">
        <w:rPr>
          <w:rFonts w:ascii="Arial" w:hAnsi="Arial" w:cs="Arial"/>
          <w:sz w:val="24"/>
          <w:szCs w:val="24"/>
        </w:rPr>
        <w:t>per</w:t>
      </w:r>
      <w:r w:rsidR="007F3D75" w:rsidRPr="007F3D75">
        <w:rPr>
          <w:rFonts w:ascii="Arial" w:hAnsi="Arial" w:cs="Arial"/>
          <w:sz w:val="24"/>
          <w:szCs w:val="24"/>
          <w:highlight w:val="yellow"/>
        </w:rPr>
        <w:t>________________Specificare</w:t>
      </w:r>
      <w:proofErr w:type="spellEnd"/>
      <w:r w:rsidR="007F3D75" w:rsidRPr="007F3D75">
        <w:rPr>
          <w:rFonts w:ascii="Arial" w:hAnsi="Arial" w:cs="Arial"/>
          <w:sz w:val="24"/>
          <w:szCs w:val="24"/>
          <w:highlight w:val="yellow"/>
        </w:rPr>
        <w:t xml:space="preserve"> l’oggetto della </w:t>
      </w:r>
      <w:proofErr w:type="spellStart"/>
      <w:r w:rsidR="007F3D75" w:rsidRPr="007F3D75">
        <w:rPr>
          <w:rFonts w:ascii="Arial" w:hAnsi="Arial" w:cs="Arial"/>
          <w:sz w:val="24"/>
          <w:szCs w:val="24"/>
          <w:highlight w:val="yellow"/>
        </w:rPr>
        <w:t>gara______</w:t>
      </w:r>
      <w:r w:rsidR="007F3D75">
        <w:rPr>
          <w:rFonts w:ascii="Arial" w:hAnsi="Arial" w:cs="Arial"/>
          <w:sz w:val="24"/>
          <w:szCs w:val="24"/>
        </w:rPr>
        <w:t>al</w:t>
      </w:r>
      <w:proofErr w:type="spellEnd"/>
      <w:r w:rsidR="007F3D75">
        <w:rPr>
          <w:rFonts w:ascii="Arial" w:hAnsi="Arial" w:cs="Arial"/>
          <w:sz w:val="24"/>
          <w:szCs w:val="24"/>
        </w:rPr>
        <w:t xml:space="preserve"> fornitore___________________</w:t>
      </w:r>
    </w:p>
    <w:p w:rsidR="007F3D75" w:rsidRPr="007F3D75" w:rsidRDefault="007F3D7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F3D75">
        <w:rPr>
          <w:rFonts w:ascii="Arial" w:hAnsi="Arial" w:cs="Arial"/>
          <w:b/>
          <w:bCs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 xml:space="preserve"> l’importo a base d’asta di predetta gara era di </w:t>
      </w:r>
      <w:proofErr w:type="spellStart"/>
      <w:r>
        <w:rPr>
          <w:rFonts w:ascii="Arial" w:hAnsi="Arial" w:cs="Arial"/>
          <w:sz w:val="24"/>
          <w:szCs w:val="24"/>
        </w:rPr>
        <w:t>euro_______________e</w:t>
      </w:r>
      <w:proofErr w:type="spellEnd"/>
      <w:r>
        <w:rPr>
          <w:rFonts w:ascii="Arial" w:hAnsi="Arial" w:cs="Arial"/>
          <w:sz w:val="24"/>
          <w:szCs w:val="24"/>
        </w:rPr>
        <w:t xml:space="preserve"> la stessa era aggiudicata al suddetto fornitore per l’importo di </w:t>
      </w:r>
      <w:proofErr w:type="spellStart"/>
      <w:r>
        <w:rPr>
          <w:rFonts w:ascii="Arial" w:hAnsi="Arial" w:cs="Arial"/>
          <w:sz w:val="24"/>
          <w:szCs w:val="24"/>
        </w:rPr>
        <w:t>euro_________IVA</w:t>
      </w:r>
      <w:proofErr w:type="spellEnd"/>
      <w:r>
        <w:rPr>
          <w:rFonts w:ascii="Arial" w:hAnsi="Arial" w:cs="Arial"/>
          <w:sz w:val="24"/>
          <w:szCs w:val="24"/>
        </w:rPr>
        <w:t xml:space="preserve"> esclusa giusta determinazione di aggiudicazione </w:t>
      </w:r>
      <w:bookmarkStart w:id="0" w:name="_Hlk26810928"/>
      <w:proofErr w:type="spellStart"/>
      <w:r>
        <w:rPr>
          <w:rFonts w:ascii="Arial" w:hAnsi="Arial" w:cs="Arial"/>
          <w:sz w:val="24"/>
          <w:szCs w:val="24"/>
        </w:rPr>
        <w:t>nr__________del___________numero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RG_____________del</w:t>
      </w:r>
      <w:proofErr w:type="spellEnd"/>
      <w:r>
        <w:rPr>
          <w:rFonts w:ascii="Arial" w:hAnsi="Arial" w:cs="Arial"/>
          <w:sz w:val="24"/>
          <w:szCs w:val="24"/>
        </w:rPr>
        <w:t>__________</w:t>
      </w:r>
      <w:bookmarkEnd w:id="0"/>
    </w:p>
    <w:p w:rsidR="00471878" w:rsidRPr="00CC2696" w:rsidRDefault="0047187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 xml:space="preserve">che </w:t>
      </w:r>
      <w:r w:rsidRPr="00CC2696">
        <w:rPr>
          <w:rFonts w:ascii="Arial" w:hAnsi="Arial" w:cs="Arial"/>
          <w:sz w:val="24"/>
          <w:szCs w:val="24"/>
        </w:rPr>
        <w:t>con la predetta determinazione di aggiudicazione venivano disposti</w:t>
      </w:r>
      <w:r w:rsidR="00B0521B" w:rsidRPr="00CC2696">
        <w:rPr>
          <w:rFonts w:ascii="Arial" w:hAnsi="Arial" w:cs="Arial"/>
          <w:sz w:val="24"/>
          <w:szCs w:val="24"/>
        </w:rPr>
        <w:t xml:space="preserve"> a favore dell’aggiudicatario</w:t>
      </w:r>
      <w:r w:rsidRPr="00CC2696">
        <w:rPr>
          <w:rFonts w:ascii="Arial" w:hAnsi="Arial" w:cs="Arial"/>
          <w:sz w:val="24"/>
          <w:szCs w:val="24"/>
        </w:rPr>
        <w:t xml:space="preserve"> gli impegni di spesa</w:t>
      </w:r>
      <w:r w:rsidR="007F3D75">
        <w:rPr>
          <w:rFonts w:ascii="Arial" w:hAnsi="Arial" w:cs="Arial"/>
          <w:sz w:val="24"/>
          <w:szCs w:val="24"/>
        </w:rPr>
        <w:t xml:space="preserve"> </w:t>
      </w:r>
      <w:r w:rsidR="007F3D75" w:rsidRPr="007F3D75">
        <w:rPr>
          <w:rFonts w:ascii="Arial" w:hAnsi="Arial" w:cs="Arial"/>
          <w:sz w:val="24"/>
          <w:szCs w:val="24"/>
          <w:highlight w:val="yellow"/>
        </w:rPr>
        <w:t>(indicare tutti gli impegni con relativa esigibilità)</w:t>
      </w:r>
      <w:r w:rsidRPr="00CC2696">
        <w:rPr>
          <w:rFonts w:ascii="Arial" w:hAnsi="Arial" w:cs="Arial"/>
          <w:sz w:val="24"/>
          <w:szCs w:val="24"/>
        </w:rPr>
        <w:t>:</w:t>
      </w:r>
    </w:p>
    <w:p w:rsidR="009E59DF" w:rsidRPr="00CC2696" w:rsidRDefault="009E59DF" w:rsidP="009E59D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  <w:gridCol w:w="1926"/>
      </w:tblGrid>
      <w:tr w:rsidR="007F3D75" w:rsidRPr="00CC2696" w:rsidTr="007F3D75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bookmarkStart w:id="1" w:name="_Hlk26811712"/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 xml:space="preserve">Impegno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A valere sul bilancio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Esigibilità anno</w:t>
            </w:r>
          </w:p>
        </w:tc>
      </w:tr>
      <w:tr w:rsidR="007F3D75" w:rsidRPr="00CC2696" w:rsidTr="007F3D75"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D75" w:rsidRPr="00CC2696" w:rsidTr="007F3D75"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D75" w:rsidRPr="00CC2696" w:rsidTr="007F3D75"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D75" w:rsidRPr="00CC2696" w:rsidRDefault="007F3D75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 w:rsidP="000A071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il relativo contratto è stato risolto ai sensi dell’art. 108 del d.lgs. 50/2016 </w:t>
      </w:r>
      <w:r w:rsidR="007F3D75">
        <w:rPr>
          <w:rFonts w:ascii="Arial" w:hAnsi="Arial" w:cs="Arial"/>
          <w:sz w:val="24"/>
          <w:szCs w:val="24"/>
        </w:rPr>
        <w:t>con nota/</w:t>
      </w:r>
      <w:proofErr w:type="spellStart"/>
      <w:r w:rsidR="007F3D75">
        <w:rPr>
          <w:rFonts w:ascii="Arial" w:hAnsi="Arial" w:cs="Arial"/>
          <w:sz w:val="24"/>
          <w:szCs w:val="24"/>
        </w:rPr>
        <w:t>provvedimento______________del</w:t>
      </w:r>
      <w:proofErr w:type="spellEnd"/>
      <w:r w:rsidR="007F3D75">
        <w:rPr>
          <w:rFonts w:ascii="Arial" w:hAnsi="Arial" w:cs="Arial"/>
          <w:sz w:val="24"/>
          <w:szCs w:val="24"/>
        </w:rPr>
        <w:t>______________</w:t>
      </w:r>
      <w:r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C2696">
        <w:rPr>
          <w:rFonts w:ascii="Arial" w:eastAsia="Arial" w:hAnsi="Arial" w:cs="Arial"/>
          <w:sz w:val="24"/>
          <w:szCs w:val="24"/>
        </w:rPr>
        <w:t xml:space="preserve"> </w:t>
      </w:r>
    </w:p>
    <w:p w:rsidR="00471878" w:rsidRPr="00CC2696" w:rsidRDefault="0047187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ai sensi dell’art. 110 del d.lgs. 50/2016 in caso di risoluzione del contratto la Stazione Appaltante deve interpellare secondo l’ordine di graduatoria della gara </w:t>
      </w:r>
      <w:r w:rsidRPr="00CC2696">
        <w:rPr>
          <w:rFonts w:ascii="Arial" w:hAnsi="Arial" w:cs="Arial"/>
          <w:sz w:val="24"/>
          <w:szCs w:val="24"/>
        </w:rPr>
        <w:lastRenderedPageBreak/>
        <w:t xml:space="preserve">originaria i fornitori classificatisi successivamente allo scopo di completare i lavori o servizi oggetto della gara alle medesime condizioni </w:t>
      </w:r>
      <w:proofErr w:type="spellStart"/>
      <w:r w:rsidRPr="00CC2696">
        <w:rPr>
          <w:rFonts w:ascii="Arial" w:hAnsi="Arial" w:cs="Arial"/>
          <w:sz w:val="24"/>
          <w:szCs w:val="24"/>
        </w:rPr>
        <w:t>gia'</w:t>
      </w:r>
      <w:proofErr w:type="spellEnd"/>
      <w:r w:rsidRPr="00CC2696">
        <w:rPr>
          <w:rFonts w:ascii="Arial" w:hAnsi="Arial" w:cs="Arial"/>
          <w:sz w:val="24"/>
          <w:szCs w:val="24"/>
        </w:rPr>
        <w:t xml:space="preserve"> proposte dall'originario aggiudicatario in sede in </w:t>
      </w:r>
      <w:proofErr w:type="gramStart"/>
      <w:r w:rsidRPr="00CC2696">
        <w:rPr>
          <w:rFonts w:ascii="Arial" w:hAnsi="Arial" w:cs="Arial"/>
          <w:sz w:val="24"/>
          <w:szCs w:val="24"/>
        </w:rPr>
        <w:t>offerta ;</w:t>
      </w:r>
      <w:proofErr w:type="gramEnd"/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per la gara in argomento risultava, come da predetta determinazione di aggiudicazione </w:t>
      </w:r>
      <w:proofErr w:type="spellStart"/>
      <w:r w:rsidR="007F3D75" w:rsidRPr="007F3D75">
        <w:rPr>
          <w:rFonts w:ascii="Arial" w:hAnsi="Arial" w:cs="Arial"/>
          <w:sz w:val="24"/>
          <w:szCs w:val="24"/>
        </w:rPr>
        <w:t>nr__________del___________numero</w:t>
      </w:r>
      <w:proofErr w:type="spellEnd"/>
      <w:r w:rsidR="007F3D75" w:rsidRPr="007F3D7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7F3D75" w:rsidRPr="007F3D75">
        <w:rPr>
          <w:rFonts w:ascii="Arial" w:hAnsi="Arial" w:cs="Arial"/>
          <w:sz w:val="24"/>
          <w:szCs w:val="24"/>
        </w:rPr>
        <w:t>RG_____________del__________</w:t>
      </w:r>
      <w:r w:rsidR="007D2024">
        <w:rPr>
          <w:rFonts w:ascii="Arial" w:hAnsi="Arial" w:cs="Arial"/>
          <w:sz w:val="24"/>
          <w:szCs w:val="24"/>
        </w:rPr>
        <w:t>classificatosi</w:t>
      </w:r>
      <w:proofErr w:type="spellEnd"/>
      <w:r w:rsidR="007D2024">
        <w:rPr>
          <w:rFonts w:ascii="Arial" w:hAnsi="Arial" w:cs="Arial"/>
          <w:sz w:val="24"/>
          <w:szCs w:val="24"/>
        </w:rPr>
        <w:t xml:space="preserve"> successivamente l’operatore economico_______</w:t>
      </w:r>
      <w:proofErr w:type="gramStart"/>
      <w:r w:rsidR="007D2024">
        <w:rPr>
          <w:rFonts w:ascii="Arial" w:hAnsi="Arial" w:cs="Arial"/>
          <w:sz w:val="24"/>
          <w:szCs w:val="24"/>
        </w:rPr>
        <w:t>_(</w:t>
      </w:r>
      <w:proofErr w:type="gramEnd"/>
      <w:r w:rsidR="007D2024" w:rsidRPr="007D2024">
        <w:rPr>
          <w:rFonts w:ascii="Arial" w:hAnsi="Arial" w:cs="Arial"/>
          <w:sz w:val="24"/>
          <w:szCs w:val="24"/>
          <w:highlight w:val="yellow"/>
        </w:rPr>
        <w:t>nome ditta e partita IVA/codice fiscale</w:t>
      </w:r>
      <w:r w:rsidR="007D2024">
        <w:rPr>
          <w:rFonts w:ascii="Arial" w:hAnsi="Arial" w:cs="Arial"/>
          <w:sz w:val="24"/>
          <w:szCs w:val="24"/>
        </w:rPr>
        <w:t>)______________</w:t>
      </w:r>
      <w:r w:rsidR="00453DC9" w:rsidRPr="00CC2696">
        <w:rPr>
          <w:rFonts w:ascii="Arial" w:hAnsi="Arial" w:cs="Arial"/>
          <w:sz w:val="24"/>
          <w:szCs w:val="24"/>
        </w:rPr>
        <w:t>;</w:t>
      </w:r>
    </w:p>
    <w:p w:rsidR="00453DC9" w:rsidRDefault="00453DC9" w:rsidP="00453DC9">
      <w:pPr>
        <w:pStyle w:val="Paragrafoelenco"/>
        <w:rPr>
          <w:rFonts w:ascii="Arial" w:hAnsi="Arial" w:cs="Arial"/>
        </w:rPr>
      </w:pPr>
    </w:p>
    <w:p w:rsidR="007D2024" w:rsidRDefault="007D2024" w:rsidP="00453DC9">
      <w:pPr>
        <w:pStyle w:val="Paragrafoelenco"/>
        <w:rPr>
          <w:rFonts w:ascii="Arial" w:hAnsi="Arial" w:cs="Arial"/>
        </w:rPr>
      </w:pPr>
      <w:r w:rsidRPr="007D2024">
        <w:rPr>
          <w:rFonts w:ascii="Arial" w:hAnsi="Arial" w:cs="Arial"/>
          <w:highlight w:val="yellow"/>
        </w:rPr>
        <w:t xml:space="preserve">NB: In caso siano stati interpellati anche altri operatori e non sia stato possibile concludere il nuovo contratto ciò va citato </w:t>
      </w:r>
      <w:r w:rsidRPr="007D2024">
        <w:rPr>
          <w:rFonts w:ascii="Arial" w:hAnsi="Arial" w:cs="Arial"/>
          <w:highlight w:val="yellow"/>
        </w:rPr>
        <w:t xml:space="preserve">in determina </w:t>
      </w:r>
      <w:r w:rsidRPr="007D2024">
        <w:rPr>
          <w:rFonts w:ascii="Arial" w:hAnsi="Arial" w:cs="Arial"/>
          <w:highlight w:val="yellow"/>
        </w:rPr>
        <w:t>(</w:t>
      </w:r>
      <w:r w:rsidRPr="007D2024">
        <w:rPr>
          <w:rFonts w:ascii="Arial" w:hAnsi="Arial" w:cs="Arial"/>
          <w:highlight w:val="yellow"/>
          <w:u w:val="single"/>
        </w:rPr>
        <w:t>sinteticamente ed al solo scopo di evidenziare che l’interpello è di tipo iterativo</w:t>
      </w:r>
      <w:r w:rsidRPr="007D2024">
        <w:rPr>
          <w:rFonts w:ascii="Arial" w:hAnsi="Arial" w:cs="Arial"/>
          <w:highlight w:val="yellow"/>
        </w:rPr>
        <w:t>)</w:t>
      </w:r>
    </w:p>
    <w:p w:rsidR="007D2024" w:rsidRDefault="007D2024" w:rsidP="00453DC9">
      <w:pPr>
        <w:pStyle w:val="Paragrafoelenco"/>
        <w:rPr>
          <w:rFonts w:ascii="Arial" w:hAnsi="Arial" w:cs="Arial"/>
        </w:rPr>
      </w:pPr>
    </w:p>
    <w:p w:rsidR="007D2024" w:rsidRDefault="007D2024" w:rsidP="00453DC9">
      <w:pPr>
        <w:pStyle w:val="Paragrafoelenco"/>
        <w:rPr>
          <w:rFonts w:ascii="Arial" w:hAnsi="Arial" w:cs="Arial"/>
        </w:rPr>
      </w:pPr>
    </w:p>
    <w:p w:rsidR="00453DC9" w:rsidRPr="00CC2696" w:rsidRDefault="00453DC9" w:rsidP="00453DC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 w:rsidP="004C37B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 xml:space="preserve">che </w:t>
      </w:r>
      <w:r w:rsidRPr="00CC2696">
        <w:rPr>
          <w:rFonts w:ascii="Arial" w:hAnsi="Arial" w:cs="Arial"/>
          <w:sz w:val="24"/>
          <w:szCs w:val="24"/>
        </w:rPr>
        <w:t xml:space="preserve">la suddetta ditta classificatasi </w:t>
      </w:r>
      <w:r w:rsidR="00903FE3">
        <w:rPr>
          <w:rFonts w:ascii="Arial" w:hAnsi="Arial" w:cs="Arial"/>
          <w:sz w:val="24"/>
          <w:szCs w:val="24"/>
        </w:rPr>
        <w:t>successivamente nella</w:t>
      </w:r>
      <w:r w:rsidRPr="00CC2696">
        <w:rPr>
          <w:rFonts w:ascii="Arial" w:hAnsi="Arial" w:cs="Arial"/>
          <w:sz w:val="24"/>
          <w:szCs w:val="24"/>
        </w:rPr>
        <w:t xml:space="preserve"> gara in argomento</w:t>
      </w:r>
      <w:r w:rsidR="00453DC9" w:rsidRPr="00CC2696">
        <w:rPr>
          <w:rFonts w:ascii="Arial" w:hAnsi="Arial" w:cs="Arial"/>
          <w:sz w:val="24"/>
          <w:szCs w:val="24"/>
        </w:rPr>
        <w:t xml:space="preserve">, interpellata con nota </w:t>
      </w:r>
      <w:r w:rsidR="00903FE3">
        <w:rPr>
          <w:rFonts w:ascii="Arial" w:hAnsi="Arial" w:cs="Arial"/>
          <w:sz w:val="24"/>
          <w:szCs w:val="24"/>
        </w:rPr>
        <w:t>_____________</w:t>
      </w:r>
      <w:r w:rsidR="00453DC9" w:rsidRPr="00CC2696">
        <w:rPr>
          <w:rFonts w:ascii="Arial" w:hAnsi="Arial" w:cs="Arial"/>
          <w:sz w:val="24"/>
          <w:szCs w:val="24"/>
        </w:rPr>
        <w:t xml:space="preserve"> del </w:t>
      </w:r>
      <w:r w:rsidR="00903FE3">
        <w:rPr>
          <w:rFonts w:ascii="Arial" w:hAnsi="Arial" w:cs="Arial"/>
          <w:sz w:val="24"/>
          <w:szCs w:val="24"/>
        </w:rPr>
        <w:t>__________</w:t>
      </w:r>
      <w:r w:rsidRPr="00CC2696">
        <w:rPr>
          <w:rFonts w:ascii="Arial" w:hAnsi="Arial" w:cs="Arial"/>
          <w:sz w:val="24"/>
          <w:szCs w:val="24"/>
        </w:rPr>
        <w:t xml:space="preserve"> ha comunicato all’Ente con nota prot. </w:t>
      </w:r>
      <w:r w:rsidR="00903FE3">
        <w:rPr>
          <w:rFonts w:ascii="Arial" w:hAnsi="Arial" w:cs="Arial"/>
          <w:sz w:val="24"/>
          <w:szCs w:val="24"/>
        </w:rPr>
        <w:t>___________</w:t>
      </w:r>
      <w:r w:rsidR="004C37BD" w:rsidRPr="004C37BD">
        <w:rPr>
          <w:rFonts w:ascii="Arial" w:hAnsi="Arial" w:cs="Arial"/>
          <w:sz w:val="24"/>
          <w:szCs w:val="24"/>
        </w:rPr>
        <w:t xml:space="preserve"> </w:t>
      </w:r>
      <w:r w:rsidR="004C37BD">
        <w:rPr>
          <w:rFonts w:ascii="Arial" w:hAnsi="Arial" w:cs="Arial"/>
          <w:sz w:val="24"/>
          <w:szCs w:val="24"/>
        </w:rPr>
        <w:t xml:space="preserve">del </w:t>
      </w:r>
      <w:r w:rsidR="00903FE3">
        <w:rPr>
          <w:rFonts w:ascii="Arial" w:hAnsi="Arial" w:cs="Arial"/>
          <w:sz w:val="24"/>
          <w:szCs w:val="24"/>
        </w:rPr>
        <w:t>_____________</w:t>
      </w:r>
      <w:r w:rsidR="004C37BD" w:rsidRPr="004C37BD">
        <w:rPr>
          <w:rFonts w:ascii="Arial" w:hAnsi="Arial" w:cs="Arial"/>
          <w:sz w:val="24"/>
          <w:szCs w:val="24"/>
        </w:rPr>
        <w:t xml:space="preserve"> </w:t>
      </w:r>
      <w:r w:rsidRPr="00CC2696">
        <w:rPr>
          <w:rFonts w:ascii="Arial" w:hAnsi="Arial" w:cs="Arial"/>
          <w:sz w:val="24"/>
          <w:szCs w:val="24"/>
        </w:rPr>
        <w:t xml:space="preserve">di essere disponibile a proseguire il servizio alle stesse condizioni e costi </w:t>
      </w:r>
      <w:r w:rsidR="00F3447A" w:rsidRPr="00CC2696">
        <w:rPr>
          <w:rFonts w:ascii="Arial" w:hAnsi="Arial" w:cs="Arial"/>
          <w:sz w:val="24"/>
          <w:szCs w:val="24"/>
        </w:rPr>
        <w:t xml:space="preserve">del fornitore </w:t>
      </w:r>
      <w:r w:rsidR="00903FE3">
        <w:rPr>
          <w:rFonts w:ascii="Arial" w:hAnsi="Arial" w:cs="Arial"/>
          <w:sz w:val="24"/>
          <w:szCs w:val="24"/>
        </w:rPr>
        <w:t>aggiudicatario</w:t>
      </w:r>
      <w:r w:rsidR="00453DC9"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1878" w:rsidRPr="00CC2696" w:rsidRDefault="004718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1878" w:rsidRPr="00CC2696" w:rsidRDefault="00471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CONSIDERATO</w:t>
      </w:r>
      <w:r w:rsidRPr="00CC2696">
        <w:rPr>
          <w:rFonts w:ascii="Arial" w:hAnsi="Arial" w:cs="Arial"/>
          <w:sz w:val="24"/>
          <w:szCs w:val="24"/>
        </w:rPr>
        <w:t>:</w:t>
      </w:r>
    </w:p>
    <w:p w:rsidR="00471878" w:rsidRPr="00CC2696" w:rsidRDefault="0047187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che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903FE3">
        <w:rPr>
          <w:rFonts w:ascii="Arial" w:hAnsi="Arial" w:cs="Arial"/>
          <w:sz w:val="24"/>
          <w:szCs w:val="24"/>
        </w:rPr>
        <w:t>occorre garantire la continuità della prestazione</w:t>
      </w:r>
      <w:r w:rsidRPr="00CC2696">
        <w:rPr>
          <w:rFonts w:ascii="Arial" w:hAnsi="Arial" w:cs="Arial"/>
          <w:sz w:val="24"/>
          <w:szCs w:val="24"/>
        </w:rPr>
        <w:t xml:space="preserve">; </w:t>
      </w:r>
    </w:p>
    <w:p w:rsidR="00B41137" w:rsidRPr="00CC2696" w:rsidRDefault="00B411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 xml:space="preserve">che </w:t>
      </w:r>
      <w:r w:rsidRPr="00CC2696">
        <w:rPr>
          <w:rFonts w:ascii="Arial" w:hAnsi="Arial" w:cs="Arial"/>
          <w:bCs/>
          <w:sz w:val="24"/>
          <w:szCs w:val="24"/>
        </w:rPr>
        <w:t xml:space="preserve">il periodo residuo </w:t>
      </w:r>
      <w:r w:rsidR="008E75C5" w:rsidRPr="00CC2696">
        <w:rPr>
          <w:rFonts w:ascii="Arial" w:hAnsi="Arial" w:cs="Arial"/>
          <w:bCs/>
          <w:sz w:val="24"/>
          <w:szCs w:val="24"/>
        </w:rPr>
        <w:t>di esecuzione</w:t>
      </w:r>
      <w:r w:rsidR="00903FE3">
        <w:rPr>
          <w:rFonts w:ascii="Arial" w:hAnsi="Arial" w:cs="Arial"/>
          <w:bCs/>
          <w:sz w:val="24"/>
          <w:szCs w:val="24"/>
        </w:rPr>
        <w:t xml:space="preserve"> e la quantificazione economica della prestazione rendono necessario impegnare la somma di </w:t>
      </w:r>
      <w:proofErr w:type="spellStart"/>
      <w:r w:rsidR="00903FE3">
        <w:rPr>
          <w:rFonts w:ascii="Arial" w:hAnsi="Arial" w:cs="Arial"/>
          <w:bCs/>
          <w:sz w:val="24"/>
          <w:szCs w:val="24"/>
        </w:rPr>
        <w:t>euro____________a</w:t>
      </w:r>
      <w:proofErr w:type="spellEnd"/>
      <w:r w:rsidR="00903FE3">
        <w:rPr>
          <w:rFonts w:ascii="Arial" w:hAnsi="Arial" w:cs="Arial"/>
          <w:bCs/>
          <w:sz w:val="24"/>
          <w:szCs w:val="24"/>
        </w:rPr>
        <w:t xml:space="preserve"> favore del nuovo fornitore</w:t>
      </w:r>
      <w:r w:rsidR="008E75C5" w:rsidRPr="00CC2696">
        <w:rPr>
          <w:rFonts w:ascii="Arial" w:hAnsi="Arial" w:cs="Arial"/>
          <w:bCs/>
          <w:sz w:val="24"/>
          <w:szCs w:val="24"/>
        </w:rPr>
        <w:t>;</w:t>
      </w:r>
    </w:p>
    <w:p w:rsidR="00471878" w:rsidRPr="00CC2696" w:rsidRDefault="00471878">
      <w:pPr>
        <w:pStyle w:val="Paragrafoelenco"/>
        <w:rPr>
          <w:rFonts w:ascii="Arial" w:hAnsi="Arial" w:cs="Arial"/>
        </w:rPr>
      </w:pPr>
    </w:p>
    <w:p w:rsidR="00471878" w:rsidRPr="00CC2696" w:rsidRDefault="00471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b/>
          <w:bCs/>
          <w:sz w:val="24"/>
          <w:szCs w:val="24"/>
        </w:rPr>
        <w:t>RITENUTO</w:t>
      </w:r>
      <w:r w:rsidRPr="00CC2696">
        <w:rPr>
          <w:rFonts w:ascii="Arial" w:hAnsi="Arial" w:cs="Arial"/>
          <w:sz w:val="24"/>
          <w:szCs w:val="24"/>
        </w:rPr>
        <w:t>:</w:t>
      </w:r>
    </w:p>
    <w:p w:rsidR="00471878" w:rsidRPr="00CC2696" w:rsidRDefault="0047187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di procedere ad affidare alla suddetta società la prosecuzione de</w:t>
      </w:r>
      <w:r w:rsidR="00903FE3">
        <w:rPr>
          <w:rFonts w:ascii="Arial" w:hAnsi="Arial" w:cs="Arial"/>
          <w:sz w:val="24"/>
          <w:szCs w:val="24"/>
        </w:rPr>
        <w:t>lle prestazioni</w:t>
      </w:r>
      <w:r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pStyle w:val="Paragrafoelenco"/>
        <w:rPr>
          <w:rFonts w:ascii="Arial" w:hAnsi="Arial" w:cs="Arial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CONSIDERATO</w:t>
      </w:r>
    </w:p>
    <w:p w:rsidR="00471878" w:rsidRPr="00CC2696" w:rsidRDefault="00471878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che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 xml:space="preserve"> con delibera di Consiglio Provinciale nr. </w:t>
      </w:r>
      <w:r w:rsidR="00903FE3">
        <w:rPr>
          <w:rFonts w:ascii="Arial" w:eastAsia="Times New Roman" w:hAnsi="Arial" w:cs="Arial"/>
          <w:sz w:val="24"/>
          <w:szCs w:val="24"/>
          <w:lang w:eastAsia="it-IT"/>
        </w:rPr>
        <w:t>___________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 xml:space="preserve"> è stato approvato il bilancio di previsione dell'esercizio finanziario </w:t>
      </w:r>
      <w:r w:rsidR="00903FE3">
        <w:rPr>
          <w:rFonts w:ascii="Arial" w:eastAsia="Times New Roman" w:hAnsi="Arial" w:cs="Arial"/>
          <w:sz w:val="24"/>
          <w:szCs w:val="24"/>
          <w:lang w:eastAsia="it-IT"/>
        </w:rPr>
        <w:t>______________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7B19CB" w:rsidRDefault="007B19CB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CC269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che 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sono state effettuate tutte le verifiche di rito ai sensi della normativa vigente per gli affidamenti;</w:t>
      </w:r>
    </w:p>
    <w:p w:rsidR="00471878" w:rsidRPr="00CC2696" w:rsidRDefault="00471878">
      <w:pPr>
        <w:widowControl w:val="0"/>
        <w:autoSpaceDE w:val="0"/>
        <w:ind w:right="-1"/>
        <w:jc w:val="both"/>
        <w:rPr>
          <w:rFonts w:ascii="Arial" w:hAnsi="Arial" w:cs="Arial"/>
          <w:sz w:val="24"/>
          <w:szCs w:val="24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DATO ATTO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471878" w:rsidRPr="00CC2696" w:rsidRDefault="00471878">
      <w:pPr>
        <w:pStyle w:val="Default"/>
        <w:ind w:right="-1"/>
        <w:jc w:val="both"/>
        <w:rPr>
          <w:rFonts w:ascii="Arial" w:hAnsi="Arial" w:cs="Arial"/>
        </w:rPr>
      </w:pPr>
      <w:r w:rsidRPr="00CC2696">
        <w:rPr>
          <w:rFonts w:ascii="Arial" w:eastAsia="Times New Roman" w:hAnsi="Arial" w:cs="Arial"/>
          <w:b/>
          <w:color w:val="auto"/>
          <w:lang w:eastAsia="it-IT"/>
        </w:rPr>
        <w:t>che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il Responsabile del procedimento</w:t>
      </w:r>
      <w:r w:rsidR="00136801" w:rsidRPr="00CC2696">
        <w:rPr>
          <w:rFonts w:ascii="Arial" w:eastAsia="Times New Roman" w:hAnsi="Arial" w:cs="Arial"/>
          <w:color w:val="auto"/>
          <w:lang w:eastAsia="it-IT"/>
        </w:rPr>
        <w:t xml:space="preserve"> 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è </w:t>
      </w:r>
      <w:r w:rsidR="00903FE3">
        <w:rPr>
          <w:rFonts w:ascii="Arial" w:eastAsia="Times New Roman" w:hAnsi="Arial" w:cs="Arial"/>
          <w:color w:val="auto"/>
          <w:lang w:eastAsia="it-IT"/>
        </w:rPr>
        <w:t xml:space="preserve">il </w:t>
      </w:r>
      <w:proofErr w:type="spellStart"/>
      <w:r w:rsidR="00903FE3">
        <w:rPr>
          <w:rFonts w:ascii="Arial" w:eastAsia="Times New Roman" w:hAnsi="Arial" w:cs="Arial"/>
          <w:color w:val="auto"/>
          <w:lang w:eastAsia="it-IT"/>
        </w:rPr>
        <w:t>dott</w:t>
      </w:r>
      <w:proofErr w:type="spellEnd"/>
      <w:r w:rsidR="007B19CB" w:rsidRPr="00CC2696">
        <w:rPr>
          <w:rFonts w:ascii="Arial" w:eastAsia="Times New Roman" w:hAnsi="Arial" w:cs="Arial"/>
          <w:color w:val="auto"/>
          <w:lang w:eastAsia="it-IT"/>
        </w:rPr>
        <w:t xml:space="preserve"> </w:t>
      </w:r>
      <w:r w:rsidR="00903FE3">
        <w:rPr>
          <w:rFonts w:ascii="Arial" w:eastAsia="Times New Roman" w:hAnsi="Arial" w:cs="Arial"/>
          <w:color w:val="auto"/>
          <w:lang w:eastAsia="it-IT"/>
        </w:rPr>
        <w:t>_________________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e che non sussistono cause di incompatibilità ai sensi del Codice di comportamento dell’Ente</w:t>
      </w:r>
      <w:r w:rsidR="00903FE3">
        <w:rPr>
          <w:rFonts w:ascii="Arial" w:eastAsia="Times New Roman" w:hAnsi="Arial" w:cs="Arial"/>
          <w:color w:val="auto"/>
          <w:lang w:eastAsia="it-IT"/>
        </w:rPr>
        <w:t>, della normativa sui contratti pubblici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</w:t>
      </w:r>
      <w:r w:rsidR="00903FE3">
        <w:rPr>
          <w:rFonts w:ascii="Arial" w:eastAsia="Times New Roman" w:hAnsi="Arial" w:cs="Arial"/>
          <w:color w:val="auto"/>
          <w:lang w:eastAsia="it-IT"/>
        </w:rPr>
        <w:t>ed</w:t>
      </w:r>
      <w:r w:rsidRPr="00CC2696">
        <w:rPr>
          <w:rFonts w:ascii="Arial" w:eastAsia="Times New Roman" w:hAnsi="Arial" w:cs="Arial"/>
          <w:color w:val="auto"/>
          <w:lang w:eastAsia="it-IT"/>
        </w:rPr>
        <w:t xml:space="preserve"> in materia di anticorruzione e di trasparenza;</w:t>
      </w:r>
    </w:p>
    <w:p w:rsidR="00471878" w:rsidRPr="00CC2696" w:rsidRDefault="00471878">
      <w:pPr>
        <w:pStyle w:val="Default"/>
        <w:ind w:right="-1"/>
        <w:jc w:val="both"/>
        <w:rPr>
          <w:rFonts w:ascii="Arial" w:eastAsia="Times New Roman" w:hAnsi="Arial" w:cs="Arial"/>
          <w:color w:val="auto"/>
          <w:lang w:eastAsia="it-IT"/>
        </w:rPr>
      </w:pPr>
    </w:p>
    <w:p w:rsidR="00471878" w:rsidRPr="00CC2696" w:rsidRDefault="00471878">
      <w:pPr>
        <w:pStyle w:val="Default"/>
        <w:ind w:right="-1"/>
        <w:jc w:val="both"/>
        <w:rPr>
          <w:rFonts w:ascii="Arial" w:eastAsia="Times New Roman" w:hAnsi="Arial" w:cs="Arial"/>
          <w:color w:val="auto"/>
          <w:lang w:eastAsia="it-IT"/>
        </w:rPr>
      </w:pPr>
    </w:p>
    <w:p w:rsidR="00471878" w:rsidRPr="00CC2696" w:rsidRDefault="00471878">
      <w:pPr>
        <w:rPr>
          <w:rFonts w:ascii="Arial" w:hAnsi="Arial" w:cs="Arial"/>
          <w:sz w:val="24"/>
          <w:szCs w:val="24"/>
        </w:rPr>
      </w:pPr>
      <w:r w:rsidRPr="00CC2696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VISTI</w:t>
      </w:r>
      <w:r w:rsidRPr="00CC2696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471878" w:rsidRPr="00CC2696" w:rsidRDefault="0047187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il d. Lgs. n. 267/2000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 xml:space="preserve">il d. lgs. N. 50/2016 e </w:t>
      </w:r>
      <w:proofErr w:type="spellStart"/>
      <w:r w:rsidRPr="00CC2696">
        <w:rPr>
          <w:rFonts w:ascii="Arial" w:hAnsi="Arial" w:cs="Arial"/>
          <w:sz w:val="24"/>
          <w:szCs w:val="24"/>
        </w:rPr>
        <w:t>s.m.i.</w:t>
      </w:r>
      <w:proofErr w:type="spellEnd"/>
      <w:r w:rsidRPr="00CC2696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jc w:val="center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DETERMINA</w:t>
      </w:r>
    </w:p>
    <w:p w:rsidR="00471878" w:rsidRPr="00CC2696" w:rsidRDefault="0047187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dichiarare la narrativa parte integrante e sostanziale nonché motivazione del presente provvedimento;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2086F" w:rsidRPr="00CC2696" w:rsidRDefault="0062086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 xml:space="preserve">di affidare </w:t>
      </w:r>
      <w:r w:rsidR="00903FE3">
        <w:rPr>
          <w:rFonts w:ascii="Arial" w:hAnsi="Arial" w:cs="Arial"/>
          <w:sz w:val="24"/>
          <w:szCs w:val="24"/>
        </w:rPr>
        <w:t xml:space="preserve">la prosecuzione delle prestazioni in argomento </w:t>
      </w:r>
      <w:r w:rsidRPr="00CC2696">
        <w:rPr>
          <w:rFonts w:ascii="Arial" w:hAnsi="Arial" w:cs="Arial"/>
          <w:sz w:val="24"/>
          <w:szCs w:val="24"/>
        </w:rPr>
        <w:t xml:space="preserve">alla società </w:t>
      </w:r>
      <w:r w:rsidR="00903FE3">
        <w:rPr>
          <w:rFonts w:ascii="Arial" w:hAnsi="Arial" w:cs="Arial"/>
          <w:sz w:val="24"/>
          <w:szCs w:val="24"/>
        </w:rPr>
        <w:t>_____________________________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4C37BD">
        <w:rPr>
          <w:rFonts w:ascii="Arial" w:hAnsi="Arial" w:cs="Arial"/>
          <w:sz w:val="24"/>
          <w:szCs w:val="24"/>
        </w:rPr>
        <w:t>ai sensi degli</w:t>
      </w:r>
      <w:r w:rsidR="004C37BD" w:rsidRPr="00CC2696">
        <w:rPr>
          <w:rFonts w:ascii="Arial" w:hAnsi="Arial" w:cs="Arial"/>
          <w:sz w:val="24"/>
          <w:szCs w:val="24"/>
        </w:rPr>
        <w:t xml:space="preserve"> art. 108 e 110 del d.lgs. 50/2016</w:t>
      </w:r>
      <w:r w:rsidRPr="00CC2696">
        <w:rPr>
          <w:rFonts w:ascii="Arial" w:hAnsi="Arial" w:cs="Arial"/>
          <w:sz w:val="24"/>
          <w:szCs w:val="24"/>
        </w:rPr>
        <w:t>;</w:t>
      </w:r>
    </w:p>
    <w:p w:rsidR="0062086F" w:rsidRPr="00CC2696" w:rsidRDefault="0062086F" w:rsidP="0062086F">
      <w:pPr>
        <w:pStyle w:val="Paragrafoelenco"/>
        <w:rPr>
          <w:rFonts w:ascii="Arial" w:hAnsi="Arial" w:cs="Arial"/>
        </w:rPr>
      </w:pPr>
    </w:p>
    <w:p w:rsidR="0062086F" w:rsidRPr="00CC2696" w:rsidRDefault="0062086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 xml:space="preserve">di specificare che le condizioni di esecuzione dell’appalto sono esattamente le stesse come da </w:t>
      </w:r>
      <w:r w:rsidR="00694FB9">
        <w:rPr>
          <w:rFonts w:ascii="Arial" w:hAnsi="Arial" w:cs="Arial"/>
          <w:sz w:val="24"/>
          <w:szCs w:val="24"/>
        </w:rPr>
        <w:t xml:space="preserve">documentazione di gara e da offerta del fornitore </w:t>
      </w:r>
      <w:r w:rsidR="00694FB9" w:rsidRPr="00CC2696">
        <w:rPr>
          <w:rFonts w:ascii="Arial" w:hAnsi="Arial" w:cs="Arial"/>
          <w:sz w:val="24"/>
          <w:szCs w:val="24"/>
        </w:rPr>
        <w:t xml:space="preserve">originariamente </w:t>
      </w:r>
      <w:r w:rsidR="00694FB9">
        <w:rPr>
          <w:rFonts w:ascii="Arial" w:hAnsi="Arial" w:cs="Arial"/>
          <w:sz w:val="24"/>
          <w:szCs w:val="24"/>
        </w:rPr>
        <w:t>aggiudicatario</w:t>
      </w:r>
      <w:r w:rsidRPr="00CC2696">
        <w:rPr>
          <w:rFonts w:ascii="Arial" w:hAnsi="Arial" w:cs="Arial"/>
          <w:sz w:val="24"/>
          <w:szCs w:val="24"/>
        </w:rPr>
        <w:t>;</w:t>
      </w:r>
    </w:p>
    <w:p w:rsidR="0062086F" w:rsidRPr="00CC2696" w:rsidRDefault="0062086F" w:rsidP="0062086F">
      <w:pPr>
        <w:pStyle w:val="Paragrafoelenco"/>
        <w:rPr>
          <w:rFonts w:ascii="Arial" w:hAnsi="Arial" w:cs="Arial"/>
        </w:rPr>
      </w:pPr>
    </w:p>
    <w:p w:rsidR="0062086F" w:rsidRDefault="0062086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 xml:space="preserve">di specificare che </w:t>
      </w:r>
      <w:r w:rsidR="009B381D" w:rsidRPr="00CC2696">
        <w:rPr>
          <w:rFonts w:ascii="Arial" w:hAnsi="Arial" w:cs="Arial"/>
          <w:sz w:val="24"/>
          <w:szCs w:val="24"/>
        </w:rPr>
        <w:t>il nuovo fornitore eseguirà la prestazione per la durata residua dell’appalto</w:t>
      </w:r>
      <w:r w:rsidRPr="00CC2696">
        <w:rPr>
          <w:rFonts w:ascii="Arial" w:hAnsi="Arial" w:cs="Arial"/>
          <w:sz w:val="24"/>
          <w:szCs w:val="24"/>
        </w:rPr>
        <w:t>;</w:t>
      </w:r>
    </w:p>
    <w:p w:rsidR="00C03E5F" w:rsidRDefault="00C03E5F" w:rsidP="00C03E5F">
      <w:pPr>
        <w:pStyle w:val="Paragrafoelenco"/>
        <w:rPr>
          <w:rFonts w:ascii="Arial" w:hAnsi="Arial" w:cs="Arial"/>
        </w:rPr>
      </w:pPr>
    </w:p>
    <w:p w:rsidR="0062086F" w:rsidRPr="00C03E5F" w:rsidRDefault="00C03E5F" w:rsidP="0062086F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03E5F">
        <w:rPr>
          <w:rFonts w:ascii="Arial" w:hAnsi="Arial" w:cs="Arial"/>
          <w:sz w:val="24"/>
          <w:szCs w:val="24"/>
        </w:rPr>
        <w:t>Di stipulare il nuovo contratto mediante</w:t>
      </w:r>
      <w:r>
        <w:rPr>
          <w:rFonts w:ascii="Arial" w:hAnsi="Arial" w:cs="Arial"/>
          <w:sz w:val="24"/>
          <w:szCs w:val="24"/>
        </w:rPr>
        <w:t>_____________</w:t>
      </w:r>
      <w:bookmarkStart w:id="2" w:name="_GoBack"/>
      <w:bookmarkEnd w:id="2"/>
      <w:r w:rsidRPr="00C03E5F">
        <w:rPr>
          <w:rFonts w:ascii="Arial" w:hAnsi="Arial" w:cs="Arial"/>
          <w:sz w:val="24"/>
          <w:szCs w:val="24"/>
        </w:rPr>
        <w:t xml:space="preserve"> </w:t>
      </w:r>
      <w:r w:rsidRPr="00C03E5F">
        <w:rPr>
          <w:rFonts w:ascii="Arial" w:hAnsi="Arial" w:cs="Arial"/>
          <w:sz w:val="24"/>
          <w:szCs w:val="24"/>
          <w:highlight w:val="yellow"/>
        </w:rPr>
        <w:t>(specificare se trattasi di un scambio di lettere in formato digitale o di strumenti su piattaforme elettroniche (es Trattativa diretta in MEPA)</w:t>
      </w:r>
      <w:r w:rsidRPr="00C03E5F">
        <w:rPr>
          <w:rFonts w:ascii="Arial" w:hAnsi="Arial" w:cs="Arial"/>
          <w:sz w:val="24"/>
          <w:szCs w:val="24"/>
        </w:rPr>
        <w:t>;</w:t>
      </w:r>
    </w:p>
    <w:p w:rsidR="00471878" w:rsidRPr="00CC2696" w:rsidRDefault="004718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 w:rsidP="009B381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di registrare i</w:t>
      </w:r>
      <w:r w:rsidR="009B381D" w:rsidRPr="00CC2696">
        <w:rPr>
          <w:rFonts w:ascii="Arial" w:hAnsi="Arial" w:cs="Arial"/>
          <w:sz w:val="24"/>
          <w:szCs w:val="24"/>
        </w:rPr>
        <w:t xml:space="preserve"> seguent</w:t>
      </w:r>
      <w:r w:rsidR="00694FB9">
        <w:rPr>
          <w:rFonts w:ascii="Arial" w:hAnsi="Arial" w:cs="Arial"/>
          <w:sz w:val="24"/>
          <w:szCs w:val="24"/>
        </w:rPr>
        <w:t>i</w:t>
      </w:r>
      <w:r w:rsidR="009B381D" w:rsidRPr="00CC2696">
        <w:rPr>
          <w:rFonts w:ascii="Arial" w:hAnsi="Arial" w:cs="Arial"/>
          <w:sz w:val="24"/>
          <w:szCs w:val="24"/>
        </w:rPr>
        <w:t xml:space="preserve"> impegn</w:t>
      </w:r>
      <w:r w:rsidR="00694FB9">
        <w:rPr>
          <w:rFonts w:ascii="Arial" w:hAnsi="Arial" w:cs="Arial"/>
          <w:sz w:val="24"/>
          <w:szCs w:val="24"/>
        </w:rPr>
        <w:t>i</w:t>
      </w:r>
      <w:r w:rsidR="009B381D" w:rsidRPr="00CC2696">
        <w:rPr>
          <w:rFonts w:ascii="Arial" w:hAnsi="Arial" w:cs="Arial"/>
          <w:sz w:val="24"/>
          <w:szCs w:val="24"/>
        </w:rPr>
        <w:t xml:space="preserve"> di spesa a favore</w:t>
      </w:r>
      <w:r w:rsidRPr="00CC2696">
        <w:rPr>
          <w:rFonts w:ascii="Arial" w:hAnsi="Arial" w:cs="Arial"/>
          <w:sz w:val="24"/>
          <w:szCs w:val="24"/>
        </w:rPr>
        <w:t xml:space="preserve"> </w:t>
      </w:r>
      <w:r w:rsidR="009B381D" w:rsidRPr="00CC2696">
        <w:rPr>
          <w:rFonts w:ascii="Arial" w:hAnsi="Arial" w:cs="Arial"/>
          <w:sz w:val="24"/>
          <w:szCs w:val="24"/>
        </w:rPr>
        <w:t xml:space="preserve">della ditta </w:t>
      </w:r>
      <w:proofErr w:type="gramStart"/>
      <w:r w:rsidR="00694FB9">
        <w:rPr>
          <w:rFonts w:ascii="Arial" w:hAnsi="Arial" w:cs="Arial"/>
          <w:sz w:val="24"/>
          <w:szCs w:val="24"/>
        </w:rPr>
        <w:t>____________________</w:t>
      </w:r>
      <w:r w:rsidR="009B381D" w:rsidRPr="00CC2696">
        <w:rPr>
          <w:rFonts w:ascii="Arial" w:hAnsi="Arial" w:cs="Arial"/>
          <w:sz w:val="24"/>
          <w:szCs w:val="24"/>
        </w:rPr>
        <w:t>P.IVA.</w:t>
      </w:r>
      <w:r w:rsidR="00694FB9">
        <w:rPr>
          <w:rFonts w:ascii="Arial" w:hAnsi="Arial" w:cs="Arial"/>
          <w:sz w:val="24"/>
          <w:szCs w:val="24"/>
        </w:rPr>
        <w:t>/</w:t>
      </w:r>
      <w:proofErr w:type="gramEnd"/>
      <w:r w:rsidR="00694FB9">
        <w:rPr>
          <w:rFonts w:ascii="Arial" w:hAnsi="Arial" w:cs="Arial"/>
          <w:sz w:val="24"/>
          <w:szCs w:val="24"/>
        </w:rPr>
        <w:t>CF</w:t>
      </w:r>
      <w:r w:rsidR="009B381D" w:rsidRPr="00CC2696">
        <w:rPr>
          <w:rFonts w:ascii="Arial" w:hAnsi="Arial" w:cs="Arial"/>
          <w:sz w:val="24"/>
          <w:szCs w:val="24"/>
        </w:rPr>
        <w:t xml:space="preserve"> </w:t>
      </w:r>
      <w:r w:rsidR="00694FB9">
        <w:rPr>
          <w:rFonts w:ascii="Arial" w:hAnsi="Arial" w:cs="Arial"/>
          <w:sz w:val="24"/>
          <w:szCs w:val="24"/>
        </w:rPr>
        <w:t>_________________</w:t>
      </w:r>
    </w:p>
    <w:p w:rsidR="00471878" w:rsidRDefault="00471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4FB9" w:rsidRDefault="00694F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6"/>
        <w:gridCol w:w="1926"/>
      </w:tblGrid>
      <w:tr w:rsidR="00694FB9" w:rsidRPr="00CC2696" w:rsidTr="00694FB9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Capitolo</w:t>
            </w: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  <w:r w:rsidRPr="00CC2696">
              <w:rPr>
                <w:rFonts w:ascii="Arial" w:hAnsi="Arial" w:cs="Arial"/>
                <w:color w:val="000000"/>
                <w:sz w:val="24"/>
                <w:szCs w:val="24"/>
              </w:rPr>
              <w:t>A valere sul bilancio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Esigibilità anno</w:t>
            </w:r>
          </w:p>
        </w:tc>
      </w:tr>
      <w:tr w:rsidR="00694FB9" w:rsidRPr="00CC2696" w:rsidTr="00694FB9"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FB9" w:rsidRPr="00CC2696" w:rsidTr="00694FB9"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FB9" w:rsidRPr="00CC2696" w:rsidTr="00694FB9"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B9" w:rsidRPr="00CC2696" w:rsidRDefault="00694FB9" w:rsidP="00343588">
            <w:pPr>
              <w:pStyle w:val="Contenutotabel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4FB9" w:rsidRDefault="00694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4FB9" w:rsidRDefault="00694F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2696" w:rsidRPr="00CC2696" w:rsidRDefault="00CC2696" w:rsidP="00CC269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471878" w:rsidRPr="00CC2696" w:rsidRDefault="0047187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2696">
        <w:rPr>
          <w:rFonts w:ascii="Arial" w:hAnsi="Arial" w:cs="Arial"/>
          <w:sz w:val="24"/>
          <w:szCs w:val="24"/>
        </w:rPr>
        <w:t>disporre la pubblicazione del presente atto alla sezione Amministrazione Trasparente ed all’albo Pretorio nelle forme di rito.</w:t>
      </w:r>
    </w:p>
    <w:sectPr w:rsidR="00471878" w:rsidRPr="00CC2696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7E" w:rsidRDefault="0063297E" w:rsidP="007F3D75">
      <w:pPr>
        <w:spacing w:after="0" w:line="240" w:lineRule="auto"/>
      </w:pPr>
      <w:r>
        <w:separator/>
      </w:r>
    </w:p>
  </w:endnote>
  <w:endnote w:type="continuationSeparator" w:id="0">
    <w:p w:rsidR="0063297E" w:rsidRDefault="0063297E" w:rsidP="007F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7E" w:rsidRDefault="0063297E" w:rsidP="007F3D75">
      <w:pPr>
        <w:spacing w:after="0" w:line="240" w:lineRule="auto"/>
      </w:pPr>
      <w:r>
        <w:separator/>
      </w:r>
    </w:p>
  </w:footnote>
  <w:footnote w:type="continuationSeparator" w:id="0">
    <w:p w:rsidR="0063297E" w:rsidRDefault="0063297E" w:rsidP="007F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75" w:rsidRPr="007F3D75" w:rsidRDefault="007F3D75" w:rsidP="007F3D75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it-IT"/>
      </w:rPr>
    </w:pPr>
    <w:r w:rsidRPr="007F3D75">
      <w:rPr>
        <w:rFonts w:ascii="Times New Roman" w:eastAsia="Times New Roman" w:hAnsi="Times New Roman"/>
        <w:b/>
        <w:sz w:val="24"/>
        <w:szCs w:val="24"/>
        <w:lang w:eastAsia="it-IT"/>
      </w:rPr>
      <w:t xml:space="preserve">Comune di </w:t>
    </w:r>
    <w:proofErr w:type="spellStart"/>
    <w:r w:rsidRPr="007F3D75">
      <w:rPr>
        <w:rFonts w:ascii="Times New Roman" w:eastAsia="Times New Roman" w:hAnsi="Times New Roman"/>
        <w:b/>
        <w:sz w:val="24"/>
        <w:szCs w:val="24"/>
        <w:lang w:eastAsia="it-IT"/>
      </w:rPr>
      <w:t>xxxxx</w:t>
    </w:r>
    <w:proofErr w:type="spellEnd"/>
  </w:p>
  <w:p w:rsidR="007F3D75" w:rsidRPr="007F3D75" w:rsidRDefault="007F3D75" w:rsidP="007F3D75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eastAsia="it-IT"/>
      </w:rPr>
    </w:pPr>
    <w:r w:rsidRPr="007F3D75">
      <w:rPr>
        <w:rFonts w:ascii="Times New Roman" w:eastAsia="Times New Roman" w:hAnsi="Times New Roman"/>
        <w:b/>
        <w:sz w:val="24"/>
        <w:szCs w:val="24"/>
        <w:lang w:eastAsia="it-IT"/>
      </w:rPr>
      <w:t xml:space="preserve">Via </w:t>
    </w:r>
    <w:proofErr w:type="spellStart"/>
    <w:r w:rsidRPr="007F3D75">
      <w:rPr>
        <w:rFonts w:ascii="Times New Roman" w:eastAsia="Times New Roman" w:hAnsi="Times New Roman"/>
        <w:b/>
        <w:sz w:val="24"/>
        <w:szCs w:val="24"/>
        <w:lang w:eastAsia="it-IT"/>
      </w:rPr>
      <w:t>xxxxx</w:t>
    </w:r>
    <w:proofErr w:type="spellEnd"/>
  </w:p>
  <w:p w:rsidR="007F3D75" w:rsidRPr="007F3D75" w:rsidRDefault="007F3D75" w:rsidP="007F3D75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7F3D75">
      <w:rPr>
        <w:rFonts w:ascii="Times New Roman" w:eastAsia="Times New Roman" w:hAnsi="Times New Roman"/>
        <w:b/>
        <w:sz w:val="24"/>
        <w:szCs w:val="24"/>
        <w:lang w:eastAsia="it-IT"/>
      </w:rPr>
      <w:t xml:space="preserve">Settore/Servizio </w:t>
    </w:r>
    <w:proofErr w:type="spellStart"/>
    <w:r w:rsidRPr="007F3D75">
      <w:rPr>
        <w:rFonts w:ascii="Times New Roman" w:eastAsia="Times New Roman" w:hAnsi="Times New Roman"/>
        <w:b/>
        <w:sz w:val="24"/>
        <w:szCs w:val="24"/>
        <w:lang w:eastAsia="it-IT"/>
      </w:rPr>
      <w:t>xxxxxxxx</w:t>
    </w:r>
    <w:proofErr w:type="spellEnd"/>
  </w:p>
  <w:p w:rsidR="007F3D75" w:rsidRDefault="007F3D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  <w:highlight w:val="yellow"/>
        <w:lang w:val="it-IT" w:eastAsia="zh-CN" w:bidi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4"/>
        <w:szCs w:val="24"/>
        <w:lang w:val="it-IT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4"/>
        <w:szCs w:val="24"/>
        <w:lang w:val="it-IT" w:eastAsia="zh-CN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29C30D6"/>
    <w:multiLevelType w:val="hybridMultilevel"/>
    <w:tmpl w:val="B198B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A276D"/>
    <w:multiLevelType w:val="hybridMultilevel"/>
    <w:tmpl w:val="732A9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4F"/>
    <w:rsid w:val="00042786"/>
    <w:rsid w:val="000640C9"/>
    <w:rsid w:val="000A071B"/>
    <w:rsid w:val="00136801"/>
    <w:rsid w:val="00175E17"/>
    <w:rsid w:val="001C39CE"/>
    <w:rsid w:val="0021064E"/>
    <w:rsid w:val="00316D88"/>
    <w:rsid w:val="00394B65"/>
    <w:rsid w:val="00453DC9"/>
    <w:rsid w:val="004600ED"/>
    <w:rsid w:val="00463C26"/>
    <w:rsid w:val="00471878"/>
    <w:rsid w:val="004C37BD"/>
    <w:rsid w:val="006132A6"/>
    <w:rsid w:val="0062086F"/>
    <w:rsid w:val="0063297E"/>
    <w:rsid w:val="00694FB9"/>
    <w:rsid w:val="006B5279"/>
    <w:rsid w:val="006C1D2B"/>
    <w:rsid w:val="00733F54"/>
    <w:rsid w:val="0076545A"/>
    <w:rsid w:val="007B19CB"/>
    <w:rsid w:val="007D2024"/>
    <w:rsid w:val="007F3D75"/>
    <w:rsid w:val="0085709D"/>
    <w:rsid w:val="008D765C"/>
    <w:rsid w:val="008E75C5"/>
    <w:rsid w:val="00903FE3"/>
    <w:rsid w:val="009B381D"/>
    <w:rsid w:val="009E1E9D"/>
    <w:rsid w:val="009E59DF"/>
    <w:rsid w:val="00AC2C4F"/>
    <w:rsid w:val="00AD7F8B"/>
    <w:rsid w:val="00B0521B"/>
    <w:rsid w:val="00B41137"/>
    <w:rsid w:val="00B44F54"/>
    <w:rsid w:val="00B5562E"/>
    <w:rsid w:val="00B96E5B"/>
    <w:rsid w:val="00BE5919"/>
    <w:rsid w:val="00C03E5F"/>
    <w:rsid w:val="00C5285C"/>
    <w:rsid w:val="00CC2696"/>
    <w:rsid w:val="00D20C4F"/>
    <w:rsid w:val="00DB7676"/>
    <w:rsid w:val="00E343A2"/>
    <w:rsid w:val="00F3447A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58257"/>
  <w15:chartTrackingRefBased/>
  <w15:docId w15:val="{51437FB4-DB1C-463A-987E-10A74C43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  <w:color w:val="auto"/>
      <w:sz w:val="22"/>
      <w:szCs w:val="22"/>
      <w:highlight w:val="yellow"/>
      <w:lang w:val="it-IT" w:eastAsia="zh-CN" w:bidi="ar-SA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Arial" w:eastAsia="Calibri" w:hAnsi="Arial" w:cs="Arial"/>
      <w:b w:val="0"/>
      <w:bCs w:val="0"/>
      <w:sz w:val="24"/>
      <w:szCs w:val="24"/>
      <w:lang w:val="it-IT" w:eastAsia="zh-CN" w:bidi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Arial" w:hAnsi="Arial"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Strong">
    <w:name w:val="Strong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0" w:line="240" w:lineRule="auto"/>
      <w:jc w:val="both"/>
    </w:pPr>
    <w:rPr>
      <w:rFonts w:ascii="Arial" w:hAnsi="Arial" w:cs="Arial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initionTerm">
    <w:name w:val="Definition Term"/>
    <w:basedOn w:val="Normale"/>
  </w:style>
  <w:style w:type="paragraph" w:customStyle="1" w:styleId="DefinitionList">
    <w:name w:val="Definition List"/>
    <w:basedOn w:val="Normale"/>
    <w:pPr>
      <w:ind w:left="360"/>
    </w:pPr>
  </w:style>
  <w:style w:type="paragraph" w:customStyle="1" w:styleId="H1">
    <w:name w:val="H1"/>
    <w:basedOn w:val="Normale"/>
    <w:pPr>
      <w:keepNext/>
      <w:spacing w:before="100" w:after="100"/>
    </w:pPr>
    <w:rPr>
      <w:b/>
      <w:kern w:val="2"/>
      <w:sz w:val="48"/>
    </w:rPr>
  </w:style>
  <w:style w:type="paragraph" w:customStyle="1" w:styleId="H2">
    <w:name w:val="H2"/>
    <w:basedOn w:val="Normale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e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e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e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e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e"/>
    <w:rPr>
      <w:i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F3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3D75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F3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3D7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</dc:title>
  <dc:subject/>
  <dc:creator>User</dc:creator>
  <cp:keywords/>
  <cp:lastModifiedBy>alfonso</cp:lastModifiedBy>
  <cp:revision>2</cp:revision>
  <cp:lastPrinted>1995-11-21T16:41:00Z</cp:lastPrinted>
  <dcterms:created xsi:type="dcterms:W3CDTF">2019-12-09T18:24:00Z</dcterms:created>
  <dcterms:modified xsi:type="dcterms:W3CDTF">2019-12-09T18:24:00Z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